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20" w:type="dxa"/>
        <w:tblInd w:w="-522" w:type="dxa"/>
        <w:tblLook w:val="04A0"/>
      </w:tblPr>
      <w:tblGrid>
        <w:gridCol w:w="10620"/>
      </w:tblGrid>
      <w:tr w:rsidR="006400DA" w:rsidTr="007F6103">
        <w:tc>
          <w:tcPr>
            <w:tcW w:w="10620" w:type="dxa"/>
            <w:shd w:val="clear" w:color="auto" w:fill="D9D9D9" w:themeFill="background1" w:themeFillShade="D9"/>
          </w:tcPr>
          <w:p w:rsidR="006400DA" w:rsidRDefault="006400DA" w:rsidP="006400DA">
            <w:pPr>
              <w:pStyle w:val="Heading4"/>
              <w:keepNext/>
              <w:ind w:left="0" w:firstLine="0"/>
              <w:jc w:val="center"/>
              <w:rPr>
                <w:bCs/>
                <w:color w:val="C00000"/>
                <w:sz w:val="28"/>
                <w:szCs w:val="28"/>
              </w:rPr>
            </w:pPr>
          </w:p>
        </w:tc>
      </w:tr>
    </w:tbl>
    <w:p w:rsidR="00142984" w:rsidRPr="006400DA" w:rsidRDefault="006400DA" w:rsidP="006400DA">
      <w:pPr>
        <w:pStyle w:val="Heading4"/>
        <w:keepNext/>
        <w:jc w:val="center"/>
        <w:rPr>
          <w:bCs/>
          <w:color w:val="C00000"/>
          <w:sz w:val="28"/>
          <w:szCs w:val="28"/>
        </w:rPr>
      </w:pPr>
      <w:r>
        <w:rPr>
          <w:bCs/>
          <w:color w:val="C00000"/>
          <w:sz w:val="28"/>
          <w:szCs w:val="28"/>
        </w:rPr>
        <w:t>RESUME</w:t>
      </w:r>
    </w:p>
    <w:tbl>
      <w:tblPr>
        <w:tblStyle w:val="TableGrid"/>
        <w:tblpPr w:leftFromText="180" w:rightFromText="180" w:vertAnchor="text" w:horzAnchor="margin" w:tblpX="-522" w:tblpY="53"/>
        <w:tblW w:w="10548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30"/>
        <w:gridCol w:w="3618"/>
      </w:tblGrid>
      <w:tr w:rsidR="006400DA" w:rsidTr="003437F3">
        <w:tc>
          <w:tcPr>
            <w:tcW w:w="6930" w:type="dxa"/>
          </w:tcPr>
          <w:p w:rsidR="006400DA" w:rsidRDefault="006400DA" w:rsidP="006400DA">
            <w:pPr>
              <w:pStyle w:val="Footer"/>
              <w:widowControl/>
              <w:tabs>
                <w:tab w:val="clear" w:pos="4536"/>
                <w:tab w:val="clear" w:pos="9072"/>
              </w:tabs>
              <w:rPr>
                <w:bCs/>
                <w:lang w:val="en-US"/>
              </w:rPr>
            </w:pPr>
          </w:p>
          <w:p w:rsidR="006400DA" w:rsidRPr="0062581F" w:rsidRDefault="006400DA" w:rsidP="006400DA">
            <w:pPr>
              <w:pStyle w:val="Footer"/>
              <w:widowControl/>
              <w:tabs>
                <w:tab w:val="clear" w:pos="4536"/>
                <w:tab w:val="clear" w:pos="9072"/>
              </w:tabs>
              <w:rPr>
                <w:bCs/>
                <w:sz w:val="22"/>
                <w:szCs w:val="22"/>
              </w:rPr>
            </w:pPr>
            <w:r>
              <w:rPr>
                <w:bCs/>
                <w:lang w:val="en-US"/>
              </w:rPr>
              <w:t>RASHID. MT</w:t>
            </w:r>
          </w:p>
          <w:p w:rsidR="006400DA" w:rsidRPr="006400DA" w:rsidRDefault="006400DA" w:rsidP="006400DA">
            <w:pPr>
              <w:rPr>
                <w:bCs/>
                <w:sz w:val="22"/>
                <w:szCs w:val="22"/>
              </w:rPr>
            </w:pPr>
            <w:r w:rsidRPr="0062581F">
              <w:rPr>
                <w:bCs/>
                <w:sz w:val="22"/>
                <w:szCs w:val="22"/>
              </w:rPr>
              <w:t xml:space="preserve">Contact No.:                                                                        </w:t>
            </w:r>
            <w:r w:rsidRPr="0062581F">
              <w:rPr>
                <w:bCs/>
              </w:rPr>
              <w:t>+919</w:t>
            </w:r>
            <w:r>
              <w:rPr>
                <w:bCs/>
              </w:rPr>
              <w:t>747671203</w:t>
            </w:r>
          </w:p>
          <w:p w:rsidR="006400DA" w:rsidRDefault="006400DA" w:rsidP="006400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400DA" w:rsidRPr="0062581F" w:rsidRDefault="006400DA" w:rsidP="00640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81F">
              <w:rPr>
                <w:rFonts w:ascii="Times New Roman" w:hAnsi="Times New Roman" w:cs="Times New Roman"/>
                <w:bCs/>
                <w:sz w:val="20"/>
                <w:szCs w:val="20"/>
              </w:rPr>
              <w:t>E-Mail</w:t>
            </w:r>
            <w:r w:rsidRPr="0062581F">
              <w:rPr>
                <w:rFonts w:ascii="Times New Roman" w:hAnsi="Times New Roman" w:cs="Times New Roman"/>
                <w:sz w:val="20"/>
                <w:szCs w:val="20"/>
              </w:rPr>
              <w:t xml:space="preserve">:                                                                                                                    </w:t>
            </w:r>
          </w:p>
          <w:p w:rsidR="006400DA" w:rsidRDefault="00B51D8D" w:rsidP="006400DA">
            <w:pPr>
              <w:pStyle w:val="Footer"/>
              <w:widowControl/>
              <w:tabs>
                <w:tab w:val="clear" w:pos="4536"/>
                <w:tab w:val="clear" w:pos="9072"/>
              </w:tabs>
              <w:rPr>
                <w:bCs/>
                <w:lang w:val="en-US"/>
              </w:rPr>
            </w:pPr>
            <w:hyperlink r:id="rId7" w:history="1">
              <w:r w:rsidR="006400DA" w:rsidRPr="00F05BE6">
                <w:rPr>
                  <w:rStyle w:val="Hyperlink"/>
                  <w:bCs/>
                </w:rPr>
                <w:t>rashidmt@gmail.com</w:t>
              </w:r>
            </w:hyperlink>
          </w:p>
        </w:tc>
        <w:tc>
          <w:tcPr>
            <w:tcW w:w="3618" w:type="dxa"/>
          </w:tcPr>
          <w:p w:rsidR="006400DA" w:rsidRDefault="006400DA" w:rsidP="006400DA">
            <w:pPr>
              <w:pStyle w:val="Footer"/>
              <w:widowControl/>
              <w:tabs>
                <w:tab w:val="clear" w:pos="4536"/>
                <w:tab w:val="clear" w:pos="9072"/>
              </w:tabs>
              <w:jc w:val="right"/>
              <w:rPr>
                <w:bCs/>
                <w:lang w:val="en-US"/>
              </w:rPr>
            </w:pPr>
          </w:p>
        </w:tc>
      </w:tr>
    </w:tbl>
    <w:p w:rsidR="006400DA" w:rsidRDefault="006400DA" w:rsidP="00911A9D">
      <w:pPr>
        <w:pStyle w:val="Footer"/>
        <w:widowControl/>
        <w:tabs>
          <w:tab w:val="clear" w:pos="4536"/>
          <w:tab w:val="clear" w:pos="9072"/>
        </w:tabs>
        <w:rPr>
          <w:bCs/>
          <w:lang w:val="en-US"/>
        </w:rPr>
      </w:pPr>
    </w:p>
    <w:tbl>
      <w:tblPr>
        <w:tblW w:w="10610" w:type="dxa"/>
        <w:tblInd w:w="-460" w:type="dxa"/>
        <w:tblLayout w:type="fixed"/>
        <w:tblCellMar>
          <w:left w:w="170" w:type="dxa"/>
          <w:right w:w="170" w:type="dxa"/>
        </w:tblCellMar>
        <w:tblLook w:val="0000"/>
      </w:tblPr>
      <w:tblGrid>
        <w:gridCol w:w="3405"/>
        <w:gridCol w:w="7205"/>
      </w:tblGrid>
      <w:tr w:rsidR="00A26D1F" w:rsidRPr="0062581F" w:rsidTr="006400DA">
        <w:trPr>
          <w:trHeight w:val="9360"/>
        </w:trPr>
        <w:tc>
          <w:tcPr>
            <w:tcW w:w="3405" w:type="dxa"/>
            <w:shd w:val="clear" w:color="auto" w:fill="E5E5E5"/>
            <w:vAlign w:val="center"/>
          </w:tcPr>
          <w:p w:rsidR="00A26D1F" w:rsidRPr="0062581F" w:rsidRDefault="00F56C42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</w:t>
            </w:r>
            <w:r w:rsidR="00A26D1F" w:rsidRPr="0062581F">
              <w:rPr>
                <w:bCs/>
                <w:sz w:val="22"/>
                <w:szCs w:val="22"/>
              </w:rPr>
              <w:t>ersonal Data:</w:t>
            </w:r>
          </w:p>
          <w:p w:rsidR="00ED3246" w:rsidRPr="0062581F" w:rsidRDefault="00ED3246">
            <w:pPr>
              <w:snapToGrid w:val="0"/>
              <w:rPr>
                <w:bCs/>
                <w:sz w:val="22"/>
                <w:szCs w:val="22"/>
              </w:rPr>
            </w:pPr>
          </w:p>
          <w:p w:rsidR="00ED3246" w:rsidRPr="00234C99" w:rsidRDefault="00ED3246" w:rsidP="00362E19">
            <w:pPr>
              <w:snapToGrid w:val="0"/>
              <w:jc w:val="both"/>
              <w:rPr>
                <w:rFonts w:ascii="Candara" w:hAnsi="Candara"/>
                <w:bCs/>
              </w:rPr>
            </w:pPr>
            <w:r w:rsidRPr="00234C99">
              <w:rPr>
                <w:rFonts w:ascii="Candara" w:hAnsi="Candara"/>
                <w:bCs/>
              </w:rPr>
              <w:t>NAME:</w:t>
            </w:r>
          </w:p>
          <w:p w:rsidR="00474FFB" w:rsidRPr="0062581F" w:rsidRDefault="00911A9D" w:rsidP="00362E19">
            <w:pPr>
              <w:pStyle w:val="Footer"/>
              <w:widowControl/>
              <w:tabs>
                <w:tab w:val="clear" w:pos="4536"/>
                <w:tab w:val="clear" w:pos="9072"/>
              </w:tabs>
              <w:jc w:val="both"/>
              <w:rPr>
                <w:rFonts w:ascii="Bookman Old Style" w:hAnsi="Bookman Old Style"/>
                <w:bCs/>
                <w:lang w:val="en-US"/>
              </w:rPr>
            </w:pPr>
            <w:r>
              <w:rPr>
                <w:rFonts w:ascii="Bookman Old Style" w:hAnsi="Bookman Old Style"/>
                <w:bCs/>
                <w:lang w:val="en-US"/>
              </w:rPr>
              <w:t>RASHID.MT</w:t>
            </w:r>
          </w:p>
          <w:p w:rsidR="00ED3246" w:rsidRPr="0062581F" w:rsidRDefault="00ED3246" w:rsidP="00362E19">
            <w:pPr>
              <w:jc w:val="both"/>
              <w:rPr>
                <w:rFonts w:ascii="Bookman Old Style" w:hAnsi="Bookman Old Style"/>
              </w:rPr>
            </w:pPr>
          </w:p>
          <w:p w:rsidR="00A26D1F" w:rsidRPr="0062581F" w:rsidRDefault="00266574" w:rsidP="00362E19">
            <w:pPr>
              <w:jc w:val="both"/>
              <w:rPr>
                <w:rFonts w:ascii="Bookman Old Style" w:hAnsi="Bookman Old Style"/>
              </w:rPr>
            </w:pPr>
            <w:r w:rsidRPr="00234C99">
              <w:rPr>
                <w:rFonts w:ascii="Candara" w:hAnsi="Candara"/>
              </w:rPr>
              <w:t>NAME OF FATHER</w:t>
            </w:r>
            <w:r w:rsidRPr="0062581F">
              <w:rPr>
                <w:rFonts w:ascii="Bookman Old Style" w:hAnsi="Bookman Old Style"/>
              </w:rPr>
              <w:t>:</w:t>
            </w:r>
          </w:p>
          <w:p w:rsidR="00266574" w:rsidRPr="0062581F" w:rsidRDefault="00911A9D" w:rsidP="00362E1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HYDERALI.MT</w:t>
            </w:r>
          </w:p>
          <w:p w:rsidR="00362E19" w:rsidRPr="0062581F" w:rsidRDefault="00362E19" w:rsidP="00362E19">
            <w:pPr>
              <w:jc w:val="both"/>
              <w:rPr>
                <w:rFonts w:ascii="Bookman Old Style" w:hAnsi="Bookman Old Style"/>
              </w:rPr>
            </w:pPr>
          </w:p>
          <w:p w:rsidR="00ED3246" w:rsidRPr="00234C99" w:rsidRDefault="00A26D1F" w:rsidP="00362E19">
            <w:pPr>
              <w:jc w:val="both"/>
              <w:rPr>
                <w:rFonts w:ascii="Candara" w:hAnsi="Candara"/>
              </w:rPr>
            </w:pPr>
            <w:r w:rsidRPr="00234C99">
              <w:rPr>
                <w:rFonts w:ascii="Candara" w:hAnsi="Candara"/>
              </w:rPr>
              <w:t>DATE OF BIRTH:</w:t>
            </w:r>
          </w:p>
          <w:p w:rsidR="00A26D1F" w:rsidRPr="0062581F" w:rsidRDefault="00911A9D" w:rsidP="00362E1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</w:t>
            </w:r>
            <w:r w:rsidR="00362E19" w:rsidRPr="0062581F">
              <w:rPr>
                <w:rFonts w:ascii="Bookman Old Style" w:hAnsi="Bookman Old Style"/>
              </w:rPr>
              <w:t>-</w:t>
            </w:r>
            <w:r w:rsidR="00344B96">
              <w:rPr>
                <w:rFonts w:ascii="Bookman Old Style" w:hAnsi="Bookman Old Style"/>
              </w:rPr>
              <w:t>09</w:t>
            </w:r>
            <w:r w:rsidR="00362E19" w:rsidRPr="0062581F">
              <w:rPr>
                <w:rFonts w:ascii="Bookman Old Style" w:hAnsi="Bookman Old Style"/>
              </w:rPr>
              <w:t>-</w:t>
            </w:r>
            <w:r w:rsidR="00B677DB" w:rsidRPr="0062581F">
              <w:rPr>
                <w:rFonts w:ascii="Bookman Old Style" w:hAnsi="Bookman Old Style"/>
              </w:rPr>
              <w:t>198</w:t>
            </w:r>
            <w:r w:rsidR="002B52A7" w:rsidRPr="0062581F">
              <w:rPr>
                <w:rFonts w:ascii="Bookman Old Style" w:hAnsi="Bookman Old Style"/>
              </w:rPr>
              <w:t>7</w:t>
            </w:r>
          </w:p>
          <w:p w:rsidR="00362E19" w:rsidRPr="0062581F" w:rsidRDefault="00362E19" w:rsidP="00362E19">
            <w:pPr>
              <w:jc w:val="both"/>
              <w:rPr>
                <w:rFonts w:ascii="Bookman Old Style" w:hAnsi="Bookman Old Style"/>
              </w:rPr>
            </w:pPr>
          </w:p>
          <w:p w:rsidR="00A26D1F" w:rsidRPr="0062581F" w:rsidRDefault="00A26D1F" w:rsidP="00362E19">
            <w:pPr>
              <w:jc w:val="both"/>
              <w:rPr>
                <w:rFonts w:ascii="Bookman Old Style" w:hAnsi="Bookman Old Style"/>
              </w:rPr>
            </w:pPr>
            <w:r w:rsidRPr="00234C99">
              <w:rPr>
                <w:rFonts w:ascii="Candara" w:hAnsi="Candara"/>
              </w:rPr>
              <w:t>SEX</w:t>
            </w:r>
            <w:r w:rsidRPr="0062581F">
              <w:rPr>
                <w:rFonts w:ascii="Bookman Old Style" w:hAnsi="Bookman Old Style"/>
              </w:rPr>
              <w:t>: MALE</w:t>
            </w:r>
          </w:p>
          <w:p w:rsidR="00362E19" w:rsidRPr="0062581F" w:rsidRDefault="00362E19" w:rsidP="00362E19">
            <w:pPr>
              <w:jc w:val="both"/>
              <w:rPr>
                <w:rFonts w:ascii="Bookman Old Style" w:hAnsi="Bookman Old Style"/>
              </w:rPr>
            </w:pPr>
          </w:p>
          <w:p w:rsidR="00A26D1F" w:rsidRPr="0062581F" w:rsidRDefault="00A26D1F" w:rsidP="00362E19">
            <w:pPr>
              <w:jc w:val="both"/>
              <w:rPr>
                <w:rFonts w:ascii="Bookman Old Style" w:hAnsi="Bookman Old Style"/>
              </w:rPr>
            </w:pPr>
            <w:r w:rsidRPr="00234C99">
              <w:rPr>
                <w:rFonts w:ascii="Candara" w:hAnsi="Candara"/>
              </w:rPr>
              <w:t>NATIONALITY</w:t>
            </w:r>
            <w:r w:rsidRPr="0062581F">
              <w:rPr>
                <w:rFonts w:ascii="Bookman Old Style" w:hAnsi="Bookman Old Style"/>
              </w:rPr>
              <w:t>: INDIAN</w:t>
            </w:r>
          </w:p>
          <w:p w:rsidR="00362E19" w:rsidRPr="0062581F" w:rsidRDefault="00362E19" w:rsidP="00362E19">
            <w:pPr>
              <w:jc w:val="both"/>
              <w:rPr>
                <w:rFonts w:ascii="Bookman Old Style" w:hAnsi="Bookman Old Style"/>
              </w:rPr>
            </w:pPr>
          </w:p>
          <w:p w:rsidR="00B9101C" w:rsidRPr="00234C99" w:rsidRDefault="00B9101C" w:rsidP="00362E19">
            <w:pPr>
              <w:jc w:val="both"/>
              <w:rPr>
                <w:rFonts w:ascii="Candara" w:hAnsi="Candara"/>
              </w:rPr>
            </w:pPr>
            <w:r w:rsidRPr="00234C99">
              <w:rPr>
                <w:rFonts w:ascii="Candara" w:hAnsi="Candara"/>
              </w:rPr>
              <w:t>RELIGION&amp;CAST</w:t>
            </w:r>
            <w:r w:rsidR="00103797">
              <w:rPr>
                <w:rFonts w:ascii="Candara" w:hAnsi="Candara"/>
              </w:rPr>
              <w:t>E</w:t>
            </w:r>
            <w:r w:rsidRPr="00234C99">
              <w:rPr>
                <w:rFonts w:ascii="Candara" w:hAnsi="Candara"/>
              </w:rPr>
              <w:t>:</w:t>
            </w:r>
          </w:p>
          <w:p w:rsidR="00B9101C" w:rsidRPr="0062581F" w:rsidRDefault="00911A9D" w:rsidP="00362E1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ISLAM, MAPPILA</w:t>
            </w:r>
          </w:p>
          <w:p w:rsidR="00362E19" w:rsidRPr="0062581F" w:rsidRDefault="00362E19" w:rsidP="00362E19">
            <w:pPr>
              <w:jc w:val="both"/>
              <w:rPr>
                <w:rFonts w:ascii="Bookman Old Style" w:hAnsi="Bookman Old Style"/>
              </w:rPr>
            </w:pPr>
          </w:p>
          <w:p w:rsidR="00ED3246" w:rsidRPr="0062581F" w:rsidRDefault="00A26D1F" w:rsidP="00362E19">
            <w:pPr>
              <w:jc w:val="both"/>
              <w:rPr>
                <w:rFonts w:ascii="Bookman Old Style" w:hAnsi="Bookman Old Style"/>
              </w:rPr>
            </w:pPr>
            <w:r w:rsidRPr="00234C99">
              <w:rPr>
                <w:rFonts w:ascii="Candara" w:hAnsi="Candara"/>
              </w:rPr>
              <w:t>MARITAL STATUS</w:t>
            </w:r>
            <w:r w:rsidRPr="0062581F">
              <w:rPr>
                <w:rFonts w:ascii="Bookman Old Style" w:hAnsi="Bookman Old Style"/>
              </w:rPr>
              <w:t>:</w:t>
            </w:r>
          </w:p>
          <w:p w:rsidR="00A26D1F" w:rsidRPr="0062581F" w:rsidRDefault="008230DF" w:rsidP="00362E19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MARRIED</w:t>
            </w:r>
          </w:p>
          <w:p w:rsidR="00A26D1F" w:rsidRPr="0062581F" w:rsidRDefault="00A26D1F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A26D1F" w:rsidRPr="00234C99" w:rsidRDefault="001901D6" w:rsidP="00521A24">
            <w:pPr>
              <w:rPr>
                <w:rFonts w:ascii="Candara" w:hAnsi="Candara"/>
                <w:bCs/>
                <w:sz w:val="22"/>
                <w:szCs w:val="22"/>
              </w:rPr>
            </w:pPr>
            <w:r w:rsidRPr="00234C99">
              <w:rPr>
                <w:rFonts w:ascii="Candara" w:hAnsi="Candara"/>
                <w:bCs/>
                <w:sz w:val="22"/>
                <w:szCs w:val="22"/>
              </w:rPr>
              <w:t>ADDRESS FOR COMMUNICATION:</w:t>
            </w:r>
          </w:p>
          <w:p w:rsidR="00A26D1F" w:rsidRPr="0062581F" w:rsidRDefault="00A26D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A26D1F" w:rsidRPr="0062581F" w:rsidRDefault="00911A9D">
            <w:pPr>
              <w:jc w:val="both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MANNILTHODI</w:t>
            </w:r>
            <w:r w:rsidR="001F2EC7" w:rsidRPr="0062581F">
              <w:rPr>
                <w:rFonts w:ascii="Bookman Old Style" w:hAnsi="Bookman Old Style"/>
                <w:bCs/>
              </w:rPr>
              <w:t>(</w:t>
            </w:r>
            <w:r w:rsidR="00A26D1F" w:rsidRPr="0062581F">
              <w:rPr>
                <w:rFonts w:ascii="Bookman Old Style" w:hAnsi="Bookman Old Style"/>
                <w:bCs/>
              </w:rPr>
              <w:t>HOUSE</w:t>
            </w:r>
            <w:r w:rsidR="001F2EC7" w:rsidRPr="0062581F">
              <w:rPr>
                <w:rFonts w:ascii="Bookman Old Style" w:hAnsi="Bookman Old Style"/>
                <w:bCs/>
              </w:rPr>
              <w:t>)</w:t>
            </w:r>
            <w:r>
              <w:rPr>
                <w:rFonts w:ascii="Bookman Old Style" w:hAnsi="Bookman Old Style"/>
                <w:bCs/>
              </w:rPr>
              <w:t>,</w:t>
            </w:r>
          </w:p>
          <w:p w:rsidR="00A26D1F" w:rsidRPr="0062581F" w:rsidRDefault="00911A9D">
            <w:pPr>
              <w:jc w:val="both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PANNIPPARA (POST),</w:t>
            </w:r>
          </w:p>
          <w:p w:rsidR="00A26D1F" w:rsidRPr="0062581F" w:rsidRDefault="00911A9D">
            <w:pPr>
              <w:jc w:val="both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EDAVANNA</w:t>
            </w:r>
            <w:r w:rsidR="009E7218">
              <w:rPr>
                <w:rFonts w:ascii="Bookman Old Style" w:hAnsi="Bookman Old Style"/>
                <w:bCs/>
              </w:rPr>
              <w:t>(VIA)</w:t>
            </w:r>
            <w:r>
              <w:rPr>
                <w:rFonts w:ascii="Bookman Old Style" w:hAnsi="Bookman Old Style"/>
                <w:bCs/>
              </w:rPr>
              <w:t>,</w:t>
            </w:r>
          </w:p>
          <w:p w:rsidR="00A26D1F" w:rsidRPr="0062581F" w:rsidRDefault="009E7218">
            <w:pPr>
              <w:jc w:val="both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MALAPPURAM</w:t>
            </w:r>
            <w:r w:rsidR="004D78B7" w:rsidRPr="0062581F">
              <w:rPr>
                <w:rFonts w:ascii="Bookman Old Style" w:hAnsi="Bookman Old Style"/>
                <w:bCs/>
              </w:rPr>
              <w:t>(DIST)</w:t>
            </w:r>
          </w:p>
          <w:p w:rsidR="00A26D1F" w:rsidRDefault="00C32E32" w:rsidP="009E7218">
            <w:pPr>
              <w:jc w:val="both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KERALA</w:t>
            </w:r>
            <w:r w:rsidR="00911A9D">
              <w:rPr>
                <w:rFonts w:ascii="Bookman Old Style" w:hAnsi="Bookman Old Style"/>
                <w:bCs/>
              </w:rPr>
              <w:t>,</w:t>
            </w:r>
          </w:p>
          <w:p w:rsidR="00911A9D" w:rsidRDefault="00911A9D" w:rsidP="009E7218">
            <w:pPr>
              <w:jc w:val="both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INDIA</w:t>
            </w:r>
            <w:r w:rsidR="00C32E32">
              <w:rPr>
                <w:rFonts w:ascii="Bookman Old Style" w:hAnsi="Bookman Old Style"/>
                <w:bCs/>
              </w:rPr>
              <w:t>.</w:t>
            </w:r>
          </w:p>
          <w:p w:rsidR="00911A9D" w:rsidRPr="009E4F9A" w:rsidRDefault="00911A9D" w:rsidP="009E7218">
            <w:pPr>
              <w:jc w:val="both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PIN-676541</w:t>
            </w:r>
          </w:p>
        </w:tc>
        <w:tc>
          <w:tcPr>
            <w:tcW w:w="7205" w:type="dxa"/>
            <w:shd w:val="clear" w:color="auto" w:fill="auto"/>
          </w:tcPr>
          <w:p w:rsidR="00A26D1F" w:rsidRPr="0062581F" w:rsidRDefault="00A26D1F">
            <w:pPr>
              <w:pBdr>
                <w:bottom w:val="single" w:sz="4" w:space="2" w:color="000000"/>
              </w:pBdr>
              <w:shd w:val="clear" w:color="auto" w:fill="F2F2F2"/>
              <w:snapToGrid w:val="0"/>
              <w:spacing w:after="120"/>
              <w:ind w:left="851" w:hanging="851"/>
              <w:rPr>
                <w:bCs/>
                <w:sz w:val="22"/>
                <w:szCs w:val="22"/>
              </w:rPr>
            </w:pPr>
            <w:r w:rsidRPr="0062581F">
              <w:rPr>
                <w:bCs/>
                <w:sz w:val="22"/>
                <w:szCs w:val="22"/>
              </w:rPr>
              <w:t>Objective</w:t>
            </w:r>
          </w:p>
          <w:p w:rsidR="00A26D1F" w:rsidRPr="0062581F" w:rsidRDefault="00A26D1F">
            <w:pPr>
              <w:ind w:left="360"/>
              <w:jc w:val="both"/>
              <w:rPr>
                <w:sz w:val="22"/>
                <w:szCs w:val="22"/>
              </w:rPr>
            </w:pPr>
          </w:p>
          <w:p w:rsidR="00A26D1F" w:rsidRDefault="00A26D1F">
            <w:pPr>
              <w:tabs>
                <w:tab w:val="left" w:pos="720"/>
              </w:tabs>
            </w:pPr>
            <w:r w:rsidRPr="0062581F">
              <w:rPr>
                <w:rFonts w:ascii="Symbol" w:hAnsi="Symbol" w:cs="Symbol"/>
              </w:rPr>
              <w:t></w:t>
            </w:r>
            <w:r w:rsidRPr="0062581F">
              <w:rPr>
                <w:rFonts w:ascii="Symbol" w:hAnsi="Symbol" w:cs="Symbol"/>
              </w:rPr>
              <w:t></w:t>
            </w:r>
            <w:r w:rsidRPr="0062581F">
              <w:rPr>
                <w:rFonts w:ascii="Symbol" w:hAnsi="Symbol" w:cs="Symbol"/>
              </w:rPr>
              <w:t></w:t>
            </w:r>
            <w:r w:rsidRPr="0062581F">
              <w:rPr>
                <w:rFonts w:ascii="Symbol" w:hAnsi="Symbol" w:cs="Symbol"/>
              </w:rPr>
              <w:t></w:t>
            </w:r>
            <w:r w:rsidRPr="0062581F">
              <w:rPr>
                <w:rFonts w:ascii="Symbol" w:hAnsi="Symbol" w:cs="Symbol"/>
              </w:rPr>
              <w:t></w:t>
            </w:r>
            <w:r w:rsidRPr="0062581F">
              <w:rPr>
                <w:rFonts w:ascii="Symbol" w:hAnsi="Symbol" w:cs="Symbol"/>
              </w:rPr>
              <w:t></w:t>
            </w:r>
            <w:r w:rsidRPr="0062581F">
              <w:rPr>
                <w:rFonts w:ascii="Symbol" w:hAnsi="Symbol" w:cs="Symbol"/>
              </w:rPr>
              <w:t></w:t>
            </w:r>
            <w:r w:rsidRPr="0062581F">
              <w:rPr>
                <w:rFonts w:ascii="Symbol" w:hAnsi="Symbol" w:cs="Symbol"/>
              </w:rPr>
              <w:t></w:t>
            </w:r>
            <w:r w:rsidRPr="0062581F">
              <w:rPr>
                <w:rFonts w:ascii="Symbol" w:hAnsi="Symbol" w:cs="Symbol"/>
              </w:rPr>
              <w:t></w:t>
            </w:r>
            <w:r w:rsidRPr="0062581F">
              <w:rPr>
                <w:rFonts w:ascii="Symbol" w:hAnsi="Symbol" w:cs="Symbol"/>
              </w:rPr>
              <w:t></w:t>
            </w:r>
            <w:r w:rsidRPr="0062581F">
              <w:rPr>
                <w:rFonts w:ascii="Symbol" w:hAnsi="Symbol" w:cs="Symbol"/>
              </w:rPr>
              <w:t></w:t>
            </w:r>
            <w:r w:rsidRPr="0062581F">
              <w:rPr>
                <w:rFonts w:ascii="Symbol" w:hAnsi="Symbol" w:cs="Symbol"/>
              </w:rPr>
              <w:t></w:t>
            </w:r>
            <w:r w:rsidRPr="0062581F">
              <w:t>To work successfully with an organizatio</w:t>
            </w:r>
            <w:r w:rsidR="005F17F3" w:rsidRPr="0062581F">
              <w:t xml:space="preserve">n where I can prove </w:t>
            </w:r>
            <w:r w:rsidR="00004562" w:rsidRPr="0062581F">
              <w:t>my skills</w:t>
            </w:r>
            <w:r w:rsidRPr="0062581F">
              <w:t xml:space="preserve"> and best efforts for the development of the </w:t>
            </w:r>
            <w:r w:rsidR="00004562" w:rsidRPr="0062581F">
              <w:t xml:space="preserve">society and </w:t>
            </w:r>
            <w:r w:rsidRPr="0062581F">
              <w:t>organization.</w:t>
            </w:r>
          </w:p>
          <w:p w:rsidR="001C16AB" w:rsidRPr="0062581F" w:rsidRDefault="001C16AB">
            <w:pPr>
              <w:tabs>
                <w:tab w:val="left" w:pos="720"/>
              </w:tabs>
            </w:pPr>
          </w:p>
          <w:p w:rsidR="00CC2461" w:rsidRPr="0062581F" w:rsidRDefault="00CC2461">
            <w:pPr>
              <w:tabs>
                <w:tab w:val="left" w:pos="720"/>
              </w:tabs>
            </w:pPr>
          </w:p>
          <w:p w:rsidR="00A26D1F" w:rsidRPr="0062581F" w:rsidRDefault="00A26D1F">
            <w:pPr>
              <w:pBdr>
                <w:bottom w:val="single" w:sz="4" w:space="2" w:color="000000"/>
              </w:pBdr>
              <w:shd w:val="clear" w:color="auto" w:fill="F2F2F2"/>
              <w:spacing w:after="120"/>
              <w:ind w:left="851" w:hanging="851"/>
              <w:rPr>
                <w:bCs/>
                <w:sz w:val="22"/>
                <w:szCs w:val="22"/>
              </w:rPr>
            </w:pPr>
            <w:r w:rsidRPr="0062581F">
              <w:rPr>
                <w:bCs/>
                <w:sz w:val="22"/>
                <w:szCs w:val="22"/>
              </w:rPr>
              <w:t>Educational Qualification</w:t>
            </w:r>
          </w:p>
          <w:p w:rsidR="00CC2461" w:rsidRDefault="008B07D6">
            <w:pPr>
              <w:rPr>
                <w:bCs/>
                <w:u w:val="single"/>
              </w:rPr>
            </w:pPr>
            <w:r w:rsidRPr="0062581F">
              <w:rPr>
                <w:bCs/>
                <w:u w:val="single"/>
              </w:rPr>
              <w:t>TECHNICAL</w:t>
            </w:r>
            <w:r w:rsidR="00911A9D">
              <w:rPr>
                <w:bCs/>
                <w:u w:val="single"/>
              </w:rPr>
              <w:t>&amp; ACADEMIC</w:t>
            </w:r>
            <w:r w:rsidRPr="0062581F">
              <w:rPr>
                <w:bCs/>
                <w:u w:val="single"/>
              </w:rPr>
              <w:t xml:space="preserve"> QUALIFICATION</w:t>
            </w:r>
          </w:p>
          <w:p w:rsidR="001C16AB" w:rsidRPr="0062581F" w:rsidRDefault="001C16AB">
            <w:pPr>
              <w:rPr>
                <w:bCs/>
                <w:u w:val="single"/>
              </w:rPr>
            </w:pPr>
          </w:p>
          <w:p w:rsidR="00474FFB" w:rsidRDefault="008B07D6" w:rsidP="0062581F">
            <w:pPr>
              <w:pStyle w:val="ListParagraph"/>
              <w:numPr>
                <w:ilvl w:val="0"/>
                <w:numId w:val="6"/>
              </w:numPr>
              <w:ind w:left="375" w:hanging="195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62581F">
              <w:rPr>
                <w:rFonts w:ascii="Bookman Old Style" w:hAnsi="Bookman Old Style" w:cs="Arial"/>
                <w:bCs/>
                <w:sz w:val="20"/>
                <w:szCs w:val="20"/>
              </w:rPr>
              <w:t>DIPLOMA IN EL</w:t>
            </w:r>
            <w:r w:rsidR="00B157E8">
              <w:rPr>
                <w:rFonts w:ascii="Bookman Old Style" w:hAnsi="Bookman Old Style" w:cs="Arial"/>
                <w:bCs/>
                <w:sz w:val="20"/>
                <w:szCs w:val="20"/>
              </w:rPr>
              <w:t>ECTRICAL &amp; ELECTRONIC ENGINEERING</w:t>
            </w:r>
            <w:r w:rsidRPr="0062581F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 </w:t>
            </w:r>
            <w:r w:rsidR="0042628D" w:rsidRPr="0062581F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WITH  </w:t>
            </w:r>
            <w:r w:rsidR="00911A9D">
              <w:rPr>
                <w:rFonts w:ascii="Bookman Old Style" w:hAnsi="Bookman Old Style" w:cs="Arial"/>
                <w:bCs/>
                <w:sz w:val="20"/>
                <w:szCs w:val="20"/>
              </w:rPr>
              <w:t>73.00</w:t>
            </w:r>
            <w:r w:rsidR="0042628D" w:rsidRPr="0062581F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% </w:t>
            </w:r>
            <w:r w:rsidRPr="0062581F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-  </w:t>
            </w:r>
            <w:r w:rsidR="00F90382">
              <w:rPr>
                <w:rFonts w:ascii="Bookman Old Style" w:hAnsi="Bookman Old Style" w:cs="Arial"/>
                <w:bCs/>
                <w:sz w:val="20"/>
                <w:szCs w:val="20"/>
              </w:rPr>
              <w:t>20</w:t>
            </w:r>
            <w:r w:rsidR="00911A9D">
              <w:rPr>
                <w:rFonts w:ascii="Bookman Old Style" w:hAnsi="Bookman Old Style" w:cs="Arial"/>
                <w:bCs/>
                <w:sz w:val="20"/>
                <w:szCs w:val="20"/>
              </w:rPr>
              <w:t>08-0</w:t>
            </w:r>
            <w:r w:rsidR="00F90382">
              <w:rPr>
                <w:rFonts w:ascii="Bookman Old Style" w:hAnsi="Bookman Old Style" w:cs="Arial"/>
                <w:bCs/>
                <w:sz w:val="20"/>
                <w:szCs w:val="20"/>
              </w:rPr>
              <w:t>11</w:t>
            </w:r>
          </w:p>
          <w:p w:rsidR="001C16AB" w:rsidRPr="001C16AB" w:rsidRDefault="001C16AB" w:rsidP="001C16AB">
            <w:pPr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:rsidR="001C16AB" w:rsidRPr="001C16AB" w:rsidRDefault="001C16AB" w:rsidP="001C16AB">
            <w:pPr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:rsidR="0062581F" w:rsidRPr="0062581F" w:rsidRDefault="0062581F" w:rsidP="0062581F">
            <w:pPr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:rsidR="007F271F" w:rsidRDefault="000D1EF2" w:rsidP="0062581F">
            <w:pPr>
              <w:pStyle w:val="ListParagraph"/>
              <w:numPr>
                <w:ilvl w:val="0"/>
                <w:numId w:val="6"/>
              </w:numPr>
              <w:ind w:left="375" w:hanging="195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ITI – N</w:t>
            </w:r>
            <w:r w:rsidR="0062581F" w:rsidRPr="0062581F">
              <w:rPr>
                <w:rFonts w:ascii="Bookman Old Style" w:hAnsi="Bookman Old Style" w:cs="Arial"/>
                <w:bCs/>
                <w:sz w:val="20"/>
                <w:szCs w:val="20"/>
              </w:rPr>
              <w:t>T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>C</w:t>
            </w:r>
            <w:r w:rsidR="0062581F" w:rsidRPr="0062581F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IN </w:t>
            </w:r>
            <w:r w:rsidR="00F90382">
              <w:rPr>
                <w:rFonts w:ascii="Bookman Old Style" w:hAnsi="Bookman Old Style" w:cs="Arial"/>
                <w:bCs/>
                <w:sz w:val="20"/>
                <w:szCs w:val="20"/>
              </w:rPr>
              <w:t>ELECTRONIC MECHANIC</w:t>
            </w:r>
            <w:r w:rsidR="00B157E8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WITH,</w:t>
            </w:r>
            <w:r w:rsidR="0062581F" w:rsidRPr="0062581F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 </w:t>
            </w:r>
            <w:r w:rsidR="00911A9D">
              <w:rPr>
                <w:rFonts w:ascii="Bookman Old Style" w:hAnsi="Bookman Old Style" w:cs="Arial"/>
                <w:bCs/>
                <w:sz w:val="20"/>
                <w:szCs w:val="20"/>
              </w:rPr>
              <w:t>72.00</w:t>
            </w:r>
            <w:r w:rsidR="0062581F" w:rsidRPr="0062581F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% </w:t>
            </w:r>
            <w:r w:rsidR="00344B96">
              <w:rPr>
                <w:rFonts w:ascii="Bookman Old Style" w:hAnsi="Bookman Old Style" w:cs="Arial"/>
                <w:bCs/>
                <w:sz w:val="20"/>
                <w:szCs w:val="20"/>
              </w:rPr>
              <w:t>- 200</w:t>
            </w:r>
            <w:r w:rsidR="00911A9D">
              <w:rPr>
                <w:rFonts w:ascii="Bookman Old Style" w:hAnsi="Bookman Old Style" w:cs="Arial"/>
                <w:bCs/>
                <w:sz w:val="20"/>
                <w:szCs w:val="20"/>
              </w:rPr>
              <w:t>5-0</w:t>
            </w:r>
            <w:r w:rsidR="00344B96">
              <w:rPr>
                <w:rFonts w:ascii="Bookman Old Style" w:hAnsi="Bookman Old Style" w:cs="Arial"/>
                <w:bCs/>
                <w:sz w:val="20"/>
                <w:szCs w:val="20"/>
              </w:rPr>
              <w:t>7</w:t>
            </w:r>
          </w:p>
          <w:p w:rsidR="001C16AB" w:rsidRPr="001C16AB" w:rsidRDefault="001C16AB" w:rsidP="001C16AB">
            <w:pPr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:rsidR="0062581F" w:rsidRPr="0062581F" w:rsidRDefault="0062581F" w:rsidP="0062581F">
            <w:pPr>
              <w:pStyle w:val="ListParagraph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:rsidR="0062581F" w:rsidRDefault="0062581F" w:rsidP="0062581F">
            <w:pPr>
              <w:pStyle w:val="ListParagraph"/>
              <w:numPr>
                <w:ilvl w:val="0"/>
                <w:numId w:val="6"/>
              </w:numPr>
              <w:ind w:left="375" w:hanging="195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HSC- PLUS T</w:t>
            </w:r>
            <w:r w:rsidR="00911A9D">
              <w:rPr>
                <w:rFonts w:ascii="Bookman Old Style" w:hAnsi="Bookman Old Style" w:cs="Arial"/>
                <w:bCs/>
                <w:sz w:val="20"/>
                <w:szCs w:val="20"/>
              </w:rPr>
              <w:t>WO  - COMMERCE</w:t>
            </w:r>
            <w:r w:rsidR="002A0559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WITH</w:t>
            </w:r>
            <w:r w:rsidR="00B157E8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, </w:t>
            </w:r>
            <w:r w:rsidR="00911A9D">
              <w:rPr>
                <w:rFonts w:ascii="Bookman Old Style" w:hAnsi="Bookman Old Style" w:cs="Arial"/>
                <w:bCs/>
                <w:sz w:val="20"/>
                <w:szCs w:val="20"/>
              </w:rPr>
              <w:t>63.00</w:t>
            </w:r>
            <w:r w:rsidR="00344B96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% - 200</w:t>
            </w:r>
            <w:r w:rsidR="00911A9D">
              <w:rPr>
                <w:rFonts w:ascii="Bookman Old Style" w:hAnsi="Bookman Old Style" w:cs="Arial"/>
                <w:bCs/>
                <w:sz w:val="20"/>
                <w:szCs w:val="20"/>
              </w:rPr>
              <w:t>3-0</w:t>
            </w:r>
            <w:r w:rsidR="00344B96">
              <w:rPr>
                <w:rFonts w:ascii="Bookman Old Style" w:hAnsi="Bookman Old Style" w:cs="Arial"/>
                <w:bCs/>
                <w:sz w:val="20"/>
                <w:szCs w:val="20"/>
              </w:rPr>
              <w:t>5</w:t>
            </w:r>
          </w:p>
          <w:p w:rsidR="001C16AB" w:rsidRPr="001C16AB" w:rsidRDefault="001C16AB" w:rsidP="001C16AB">
            <w:pPr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:rsidR="001C16AB" w:rsidRPr="001C16AB" w:rsidRDefault="001C16AB" w:rsidP="001C16AB">
            <w:pPr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:rsidR="001C16AB" w:rsidRPr="001C16AB" w:rsidRDefault="001C16AB" w:rsidP="001C16AB">
            <w:pPr>
              <w:pStyle w:val="ListParagraph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:rsidR="001C16AB" w:rsidRDefault="00344B96" w:rsidP="0062581F">
            <w:pPr>
              <w:pStyle w:val="ListParagraph"/>
              <w:numPr>
                <w:ilvl w:val="0"/>
                <w:numId w:val="6"/>
              </w:numPr>
              <w:ind w:left="375" w:hanging="195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SSLC</w:t>
            </w:r>
            <w:r w:rsidR="002A0559">
              <w:rPr>
                <w:rFonts w:ascii="Bookman Old Style" w:hAnsi="Bookman Old Style" w:cs="Arial"/>
                <w:bCs/>
                <w:sz w:val="20"/>
                <w:szCs w:val="20"/>
              </w:rPr>
              <w:t>-WITH</w:t>
            </w:r>
            <w:r w:rsidR="00B157E8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, </w:t>
            </w:r>
            <w:r w:rsidR="00911A9D">
              <w:rPr>
                <w:rFonts w:ascii="Bookman Old Style" w:hAnsi="Bookman Old Style" w:cs="Arial"/>
                <w:bCs/>
                <w:sz w:val="20"/>
                <w:szCs w:val="20"/>
              </w:rPr>
              <w:t>62.00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%  - 20</w:t>
            </w:r>
            <w:r w:rsidR="00911A9D">
              <w:rPr>
                <w:rFonts w:ascii="Bookman Old Style" w:hAnsi="Bookman Old Style" w:cs="Arial"/>
                <w:bCs/>
                <w:sz w:val="20"/>
                <w:szCs w:val="20"/>
              </w:rPr>
              <w:t>02-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>03</w:t>
            </w:r>
          </w:p>
          <w:p w:rsidR="00A941F1" w:rsidRDefault="00A941F1" w:rsidP="00A941F1">
            <w:pPr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:rsidR="00A941F1" w:rsidRPr="00A941F1" w:rsidRDefault="00A941F1" w:rsidP="00A941F1">
            <w:pPr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:rsidR="00A941F1" w:rsidRPr="00A941F1" w:rsidRDefault="00A941F1" w:rsidP="00A941F1">
            <w:pPr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:rsidR="0062581F" w:rsidRPr="0062581F" w:rsidRDefault="0062581F" w:rsidP="0062581F">
            <w:pPr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:rsidR="007F271F" w:rsidRPr="0062581F" w:rsidRDefault="007F271F" w:rsidP="0062581F">
            <w:pPr>
              <w:pStyle w:val="ListParagraph"/>
              <w:rPr>
                <w:bCs/>
                <w:sz w:val="20"/>
                <w:szCs w:val="20"/>
              </w:rPr>
            </w:pPr>
          </w:p>
          <w:p w:rsidR="00521A24" w:rsidRDefault="00521A24" w:rsidP="007F271F">
            <w:pPr>
              <w:rPr>
                <w:bCs/>
                <w:sz w:val="20"/>
                <w:szCs w:val="20"/>
              </w:rPr>
            </w:pPr>
          </w:p>
          <w:p w:rsidR="005E3B80" w:rsidRDefault="005E3B80" w:rsidP="007F271F">
            <w:pPr>
              <w:rPr>
                <w:bCs/>
              </w:rPr>
            </w:pPr>
          </w:p>
          <w:p w:rsidR="00030377" w:rsidRDefault="00030377" w:rsidP="007F271F">
            <w:pPr>
              <w:rPr>
                <w:bCs/>
              </w:rPr>
            </w:pPr>
          </w:p>
          <w:p w:rsidR="00F36631" w:rsidRDefault="00F36631" w:rsidP="007F271F">
            <w:pPr>
              <w:rPr>
                <w:bCs/>
              </w:rPr>
            </w:pPr>
          </w:p>
          <w:p w:rsidR="00030377" w:rsidRDefault="00030377" w:rsidP="007F271F">
            <w:pPr>
              <w:rPr>
                <w:bCs/>
              </w:rPr>
            </w:pPr>
          </w:p>
          <w:p w:rsidR="00030377" w:rsidRDefault="00030377" w:rsidP="007F271F">
            <w:pPr>
              <w:rPr>
                <w:bCs/>
              </w:rPr>
            </w:pPr>
          </w:p>
          <w:p w:rsidR="003A5BEE" w:rsidRDefault="003A5BEE" w:rsidP="007F271F">
            <w:pPr>
              <w:rPr>
                <w:bCs/>
              </w:rPr>
            </w:pPr>
          </w:p>
          <w:p w:rsidR="003A5BEE" w:rsidRDefault="003A5BEE" w:rsidP="007F271F">
            <w:pPr>
              <w:rPr>
                <w:bCs/>
              </w:rPr>
            </w:pPr>
          </w:p>
          <w:p w:rsidR="003A5BEE" w:rsidRDefault="003A5BEE" w:rsidP="007F271F">
            <w:pPr>
              <w:rPr>
                <w:bCs/>
              </w:rPr>
            </w:pPr>
          </w:p>
          <w:p w:rsidR="003A5BEE" w:rsidRDefault="003A5BEE" w:rsidP="007F271F">
            <w:pPr>
              <w:rPr>
                <w:bCs/>
              </w:rPr>
            </w:pPr>
          </w:p>
          <w:p w:rsidR="003A5BEE" w:rsidRDefault="003A5BEE" w:rsidP="007F271F">
            <w:pPr>
              <w:rPr>
                <w:bCs/>
              </w:rPr>
            </w:pPr>
          </w:p>
          <w:p w:rsidR="003A5BEE" w:rsidRPr="0062581F" w:rsidRDefault="003A5BEE" w:rsidP="007F271F">
            <w:pPr>
              <w:rPr>
                <w:bCs/>
              </w:rPr>
            </w:pPr>
          </w:p>
        </w:tc>
      </w:tr>
    </w:tbl>
    <w:p w:rsidR="008310BA" w:rsidRPr="00D354F1" w:rsidRDefault="008310BA" w:rsidP="00D354F1">
      <w:pPr>
        <w:pBdr>
          <w:bottom w:val="single" w:sz="4" w:space="2" w:color="000000"/>
        </w:pBdr>
        <w:shd w:val="clear" w:color="auto" w:fill="E5E5E5"/>
        <w:spacing w:after="120"/>
        <w:ind w:right="-155"/>
        <w:rPr>
          <w:bCs/>
          <w:sz w:val="22"/>
          <w:szCs w:val="22"/>
        </w:rPr>
      </w:pPr>
      <w:bookmarkStart w:id="0" w:name="_GoBack"/>
      <w:bookmarkEnd w:id="0"/>
    </w:p>
    <w:p w:rsidR="00A702F5" w:rsidRPr="00C30F3F" w:rsidRDefault="00D354F1" w:rsidP="00D354F1">
      <w:pPr>
        <w:tabs>
          <w:tab w:val="left" w:pos="7872"/>
        </w:tabs>
        <w:ind w:left="45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</w:p>
    <w:p w:rsidR="00D354F1" w:rsidRDefault="00D354F1" w:rsidP="00FE4F66">
      <w:pPr>
        <w:pStyle w:val="ListParagraph"/>
        <w:pBdr>
          <w:bottom w:val="single" w:sz="4" w:space="2" w:color="000000"/>
        </w:pBdr>
        <w:shd w:val="clear" w:color="auto" w:fill="E5E5E5"/>
        <w:spacing w:after="120"/>
        <w:ind w:left="0" w:right="-155"/>
        <w:rPr>
          <w:bCs/>
          <w:sz w:val="20"/>
          <w:szCs w:val="20"/>
        </w:rPr>
      </w:pPr>
    </w:p>
    <w:p w:rsidR="00FE4F66" w:rsidRPr="0062581F" w:rsidRDefault="00FE4F66" w:rsidP="00FE4F66">
      <w:pPr>
        <w:pStyle w:val="ListParagraph"/>
        <w:pBdr>
          <w:bottom w:val="single" w:sz="4" w:space="2" w:color="000000"/>
        </w:pBdr>
        <w:shd w:val="clear" w:color="auto" w:fill="E5E5E5"/>
        <w:spacing w:after="120"/>
        <w:ind w:left="0" w:right="-155"/>
        <w:rPr>
          <w:sz w:val="22"/>
          <w:szCs w:val="22"/>
        </w:rPr>
      </w:pPr>
      <w:r w:rsidRPr="0062581F">
        <w:rPr>
          <w:bCs/>
          <w:sz w:val="20"/>
          <w:szCs w:val="20"/>
        </w:rPr>
        <w:lastRenderedPageBreak/>
        <w:t>Declaratio</w:t>
      </w:r>
      <w:r>
        <w:rPr>
          <w:bCs/>
          <w:sz w:val="20"/>
          <w:szCs w:val="20"/>
        </w:rPr>
        <w:t>n</w:t>
      </w:r>
    </w:p>
    <w:p w:rsidR="00A26D1F" w:rsidRPr="0062581F" w:rsidRDefault="00A26D1F"/>
    <w:p w:rsidR="00A26D1F" w:rsidRPr="0062581F" w:rsidRDefault="00A26D1F">
      <w:pPr>
        <w:rPr>
          <w:lang w:val="en-GB"/>
        </w:rPr>
      </w:pPr>
      <w:r w:rsidRPr="0062581F">
        <w:rPr>
          <w:lang w:val="en-GB"/>
        </w:rPr>
        <w:t xml:space="preserve">I hereby declare that all the </w:t>
      </w:r>
      <w:r w:rsidR="00195E99" w:rsidRPr="0062581F">
        <w:rPr>
          <w:lang w:val="en-GB"/>
        </w:rPr>
        <w:t>particulars furnished</w:t>
      </w:r>
      <w:r w:rsidRPr="0062581F">
        <w:rPr>
          <w:lang w:val="en-GB"/>
        </w:rPr>
        <w:t xml:space="preserve"> above </w:t>
      </w:r>
      <w:r w:rsidR="00A801FB" w:rsidRPr="0062581F">
        <w:rPr>
          <w:lang w:val="en-GB"/>
        </w:rPr>
        <w:t>are</w:t>
      </w:r>
      <w:r w:rsidRPr="0062581F">
        <w:rPr>
          <w:lang w:val="en-GB"/>
        </w:rPr>
        <w:t xml:space="preserve"> true to the best of my knowledge and belief.</w:t>
      </w:r>
    </w:p>
    <w:p w:rsidR="00B660E3" w:rsidRPr="0062581F" w:rsidRDefault="00B660E3"/>
    <w:p w:rsidR="00EA1F7A" w:rsidRPr="0062581F" w:rsidRDefault="00EA1F7A" w:rsidP="00EA1F7A">
      <w:pPr>
        <w:pStyle w:val="Footer"/>
        <w:widowControl/>
        <w:tabs>
          <w:tab w:val="clear" w:pos="4536"/>
          <w:tab w:val="clear" w:pos="9072"/>
        </w:tabs>
      </w:pPr>
    </w:p>
    <w:p w:rsidR="008310BA" w:rsidRDefault="008310BA" w:rsidP="00EA1F7A">
      <w:pPr>
        <w:pStyle w:val="Footer"/>
        <w:widowControl/>
        <w:tabs>
          <w:tab w:val="clear" w:pos="4536"/>
          <w:tab w:val="clear" w:pos="9072"/>
        </w:tabs>
        <w:ind w:left="6480" w:firstLine="720"/>
        <w:rPr>
          <w:bCs/>
          <w:lang w:val="en-US"/>
        </w:rPr>
      </w:pPr>
    </w:p>
    <w:p w:rsidR="00103797" w:rsidRDefault="00103797" w:rsidP="00882394">
      <w:pPr>
        <w:pStyle w:val="Footer"/>
        <w:widowControl/>
        <w:tabs>
          <w:tab w:val="clear" w:pos="4536"/>
          <w:tab w:val="clear" w:pos="9072"/>
        </w:tabs>
        <w:ind w:left="7200"/>
        <w:rPr>
          <w:bCs/>
          <w:lang w:val="en-US"/>
        </w:rPr>
      </w:pPr>
      <w:r>
        <w:rPr>
          <w:bCs/>
          <w:lang w:val="en-US"/>
        </w:rPr>
        <w:t>RASHID.MT</w:t>
      </w:r>
    </w:p>
    <w:p w:rsidR="00103797" w:rsidRDefault="00103797" w:rsidP="00103797">
      <w:pPr>
        <w:pStyle w:val="Footer"/>
        <w:widowControl/>
        <w:tabs>
          <w:tab w:val="clear" w:pos="4536"/>
          <w:tab w:val="clear" w:pos="9072"/>
        </w:tabs>
        <w:rPr>
          <w:bCs/>
          <w:lang w:val="en-US"/>
        </w:rPr>
      </w:pPr>
      <w:r>
        <w:rPr>
          <w:bCs/>
          <w:lang w:val="en-US"/>
        </w:rPr>
        <w:t>EDAVANNA</w:t>
      </w:r>
    </w:p>
    <w:p w:rsidR="00103797" w:rsidRDefault="00103797" w:rsidP="00103797">
      <w:pPr>
        <w:pStyle w:val="Footer"/>
        <w:widowControl/>
        <w:tabs>
          <w:tab w:val="clear" w:pos="4536"/>
          <w:tab w:val="clear" w:pos="9072"/>
        </w:tabs>
        <w:rPr>
          <w:bCs/>
          <w:lang w:val="en-US"/>
        </w:rPr>
      </w:pPr>
    </w:p>
    <w:p w:rsidR="0035343D" w:rsidRPr="00AB5C46" w:rsidRDefault="0035343D" w:rsidP="00EA1F7A">
      <w:pPr>
        <w:pStyle w:val="Footer"/>
        <w:widowControl/>
        <w:tabs>
          <w:tab w:val="clear" w:pos="4536"/>
          <w:tab w:val="clear" w:pos="9072"/>
        </w:tabs>
        <w:rPr>
          <w:sz w:val="20"/>
          <w:szCs w:val="20"/>
        </w:rPr>
      </w:pPr>
    </w:p>
    <w:p w:rsidR="00A26D1F" w:rsidRPr="009A0999" w:rsidRDefault="00A26D1F" w:rsidP="009A0999"/>
    <w:sectPr w:rsidR="00A26D1F" w:rsidRPr="009A0999" w:rsidSect="006400DA">
      <w:pgSz w:w="12240" w:h="15840"/>
      <w:pgMar w:top="540" w:right="180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593" w:rsidRDefault="00FD5593" w:rsidP="002610FE">
      <w:r>
        <w:separator/>
      </w:r>
    </w:p>
  </w:endnote>
  <w:endnote w:type="continuationSeparator" w:id="1">
    <w:p w:rsidR="00FD5593" w:rsidRDefault="00FD5593" w:rsidP="00261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593" w:rsidRDefault="00FD5593" w:rsidP="002610FE">
      <w:r>
        <w:separator/>
      </w:r>
    </w:p>
  </w:footnote>
  <w:footnote w:type="continuationSeparator" w:id="1">
    <w:p w:rsidR="00FD5593" w:rsidRDefault="00FD5593" w:rsidP="002610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Book Antiqua" w:hAnsi="Book Antiqua" w:cs="Book Antiqua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Book Antiqua" w:hAnsi="Book Antiqua" w:cs="Book Antiqua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Book Antiqua" w:hAnsi="Book Antiqua" w:cs="Book Antiqua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Book Antiqua" w:hAnsi="Book Antiqua" w:cs="Book Antiqua"/>
      </w:rPr>
    </w:lvl>
  </w:abstractNum>
  <w:abstractNum w:abstractNumId="5">
    <w:nsid w:val="017E5F5C"/>
    <w:multiLevelType w:val="hybridMultilevel"/>
    <w:tmpl w:val="193455D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1D324AE2"/>
    <w:multiLevelType w:val="hybridMultilevel"/>
    <w:tmpl w:val="ECD42DF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>
    <w:nsid w:val="234F543D"/>
    <w:multiLevelType w:val="hybridMultilevel"/>
    <w:tmpl w:val="C1D0CCFA"/>
    <w:lvl w:ilvl="0" w:tplc="00000003">
      <w:start w:val="1"/>
      <w:numFmt w:val="decimal"/>
      <w:lvlText w:val="%1"/>
      <w:lvlJc w:val="left"/>
      <w:pPr>
        <w:tabs>
          <w:tab w:val="num" w:pos="810"/>
        </w:tabs>
        <w:ind w:left="810" w:firstLine="0"/>
      </w:pPr>
      <w:rPr>
        <w:rFonts w:ascii="Book Antiqua" w:hAnsi="Book Antiqua" w:cs="Book Antiqua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2CE809EA"/>
    <w:multiLevelType w:val="hybridMultilevel"/>
    <w:tmpl w:val="2DC8BAE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2F533821"/>
    <w:multiLevelType w:val="hybridMultilevel"/>
    <w:tmpl w:val="178EFA5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2F742E86"/>
    <w:multiLevelType w:val="hybridMultilevel"/>
    <w:tmpl w:val="30AC7E6A"/>
    <w:lvl w:ilvl="0" w:tplc="00000003">
      <w:start w:val="1"/>
      <w:numFmt w:val="decimal"/>
      <w:lvlText w:val="%1"/>
      <w:lvlJc w:val="left"/>
      <w:pPr>
        <w:ind w:left="1530" w:hanging="360"/>
      </w:pPr>
      <w:rPr>
        <w:rFonts w:ascii="Book Antiqua" w:hAnsi="Book Antiqua" w:cs="Book Antiqua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2FBB4C01"/>
    <w:multiLevelType w:val="hybridMultilevel"/>
    <w:tmpl w:val="095C672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>
    <w:nsid w:val="31DC7D8C"/>
    <w:multiLevelType w:val="hybridMultilevel"/>
    <w:tmpl w:val="735273B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>
    <w:nsid w:val="39CE60F3"/>
    <w:multiLevelType w:val="hybridMultilevel"/>
    <w:tmpl w:val="1EE2330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D0B78"/>
    <w:multiLevelType w:val="hybridMultilevel"/>
    <w:tmpl w:val="47C4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47B0E"/>
    <w:multiLevelType w:val="hybridMultilevel"/>
    <w:tmpl w:val="58F8972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25FB3"/>
    <w:multiLevelType w:val="hybridMultilevel"/>
    <w:tmpl w:val="7B2A64D0"/>
    <w:lvl w:ilvl="0" w:tplc="570E469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66069A4"/>
    <w:multiLevelType w:val="singleLevel"/>
    <w:tmpl w:val="0000000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Book Antiqua" w:hAnsi="Book Antiqua" w:cs="Book Antiqua"/>
      </w:rPr>
    </w:lvl>
  </w:abstractNum>
  <w:abstractNum w:abstractNumId="18">
    <w:nsid w:val="595725AB"/>
    <w:multiLevelType w:val="hybridMultilevel"/>
    <w:tmpl w:val="62328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07F9C"/>
    <w:multiLevelType w:val="singleLevel"/>
    <w:tmpl w:val="BFB8B2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Book Antiqua" w:eastAsia="Times New Roman" w:hAnsi="Book Antiqua" w:cs="Book Antiqua"/>
      </w:rPr>
    </w:lvl>
  </w:abstractNum>
  <w:abstractNum w:abstractNumId="20">
    <w:nsid w:val="639E7B33"/>
    <w:multiLevelType w:val="hybridMultilevel"/>
    <w:tmpl w:val="62FCF5A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8"/>
  </w:num>
  <w:num w:numId="7">
    <w:abstractNumId w:val="13"/>
  </w:num>
  <w:num w:numId="8">
    <w:abstractNumId w:val="15"/>
  </w:num>
  <w:num w:numId="9">
    <w:abstractNumId w:val="17"/>
  </w:num>
  <w:num w:numId="10">
    <w:abstractNumId w:val="19"/>
  </w:num>
  <w:num w:numId="11">
    <w:abstractNumId w:val="16"/>
  </w:num>
  <w:num w:numId="12">
    <w:abstractNumId w:val="7"/>
  </w:num>
  <w:num w:numId="13">
    <w:abstractNumId w:val="10"/>
  </w:num>
  <w:num w:numId="14">
    <w:abstractNumId w:val="12"/>
  </w:num>
  <w:num w:numId="15">
    <w:abstractNumId w:val="8"/>
  </w:num>
  <w:num w:numId="16">
    <w:abstractNumId w:val="14"/>
  </w:num>
  <w:num w:numId="17">
    <w:abstractNumId w:val="20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B660E3"/>
    <w:rsid w:val="000028C7"/>
    <w:rsid w:val="00004562"/>
    <w:rsid w:val="0002312E"/>
    <w:rsid w:val="00026275"/>
    <w:rsid w:val="00030377"/>
    <w:rsid w:val="000319C6"/>
    <w:rsid w:val="00033F1C"/>
    <w:rsid w:val="000467BE"/>
    <w:rsid w:val="00050C0C"/>
    <w:rsid w:val="000723B5"/>
    <w:rsid w:val="00072CE2"/>
    <w:rsid w:val="0007559F"/>
    <w:rsid w:val="00081733"/>
    <w:rsid w:val="000C0AB2"/>
    <w:rsid w:val="000D1EF2"/>
    <w:rsid w:val="000D2C3F"/>
    <w:rsid w:val="000E224E"/>
    <w:rsid w:val="000F30F7"/>
    <w:rsid w:val="00103797"/>
    <w:rsid w:val="00137F6A"/>
    <w:rsid w:val="00142984"/>
    <w:rsid w:val="00146C37"/>
    <w:rsid w:val="001519C2"/>
    <w:rsid w:val="00173D31"/>
    <w:rsid w:val="001901D6"/>
    <w:rsid w:val="0019116E"/>
    <w:rsid w:val="00193A7B"/>
    <w:rsid w:val="001940C4"/>
    <w:rsid w:val="00195E99"/>
    <w:rsid w:val="001963D4"/>
    <w:rsid w:val="001A3C77"/>
    <w:rsid w:val="001B2655"/>
    <w:rsid w:val="001C16AB"/>
    <w:rsid w:val="001C2804"/>
    <w:rsid w:val="001C3235"/>
    <w:rsid w:val="001F2EC7"/>
    <w:rsid w:val="0022321D"/>
    <w:rsid w:val="0022752B"/>
    <w:rsid w:val="00234C99"/>
    <w:rsid w:val="00234F17"/>
    <w:rsid w:val="002610FE"/>
    <w:rsid w:val="00266574"/>
    <w:rsid w:val="0029554D"/>
    <w:rsid w:val="002A0559"/>
    <w:rsid w:val="002A6B59"/>
    <w:rsid w:val="002B1D36"/>
    <w:rsid w:val="002B52A7"/>
    <w:rsid w:val="002D6C57"/>
    <w:rsid w:val="002E1343"/>
    <w:rsid w:val="00300751"/>
    <w:rsid w:val="0030277D"/>
    <w:rsid w:val="0031550C"/>
    <w:rsid w:val="0032598E"/>
    <w:rsid w:val="003437F3"/>
    <w:rsid w:val="00344B96"/>
    <w:rsid w:val="00344FE4"/>
    <w:rsid w:val="0035343D"/>
    <w:rsid w:val="00354FFF"/>
    <w:rsid w:val="00362E19"/>
    <w:rsid w:val="00385D41"/>
    <w:rsid w:val="00390E0B"/>
    <w:rsid w:val="00395C16"/>
    <w:rsid w:val="003A5BEE"/>
    <w:rsid w:val="003B1FF1"/>
    <w:rsid w:val="003B35E1"/>
    <w:rsid w:val="003B3D1E"/>
    <w:rsid w:val="003B6D37"/>
    <w:rsid w:val="003C02B7"/>
    <w:rsid w:val="003C73D9"/>
    <w:rsid w:val="003D38DA"/>
    <w:rsid w:val="004013E3"/>
    <w:rsid w:val="00404006"/>
    <w:rsid w:val="004178BD"/>
    <w:rsid w:val="0042039B"/>
    <w:rsid w:val="00423129"/>
    <w:rsid w:val="00425E9B"/>
    <w:rsid w:val="0042628D"/>
    <w:rsid w:val="004274A5"/>
    <w:rsid w:val="00431B33"/>
    <w:rsid w:val="00435794"/>
    <w:rsid w:val="00437CF1"/>
    <w:rsid w:val="00461DE3"/>
    <w:rsid w:val="00466D7A"/>
    <w:rsid w:val="00474FFB"/>
    <w:rsid w:val="00477D46"/>
    <w:rsid w:val="004A2F29"/>
    <w:rsid w:val="004B1E47"/>
    <w:rsid w:val="004B5437"/>
    <w:rsid w:val="004C13DD"/>
    <w:rsid w:val="004C4A3F"/>
    <w:rsid w:val="004D78B7"/>
    <w:rsid w:val="004E4F72"/>
    <w:rsid w:val="004E7F8E"/>
    <w:rsid w:val="004F41C2"/>
    <w:rsid w:val="00503B60"/>
    <w:rsid w:val="00521A24"/>
    <w:rsid w:val="00556329"/>
    <w:rsid w:val="00583229"/>
    <w:rsid w:val="00586916"/>
    <w:rsid w:val="005904DC"/>
    <w:rsid w:val="00592D04"/>
    <w:rsid w:val="005B505E"/>
    <w:rsid w:val="005B7D84"/>
    <w:rsid w:val="005E0121"/>
    <w:rsid w:val="005E3B80"/>
    <w:rsid w:val="005E4945"/>
    <w:rsid w:val="005E58ED"/>
    <w:rsid w:val="005F17F3"/>
    <w:rsid w:val="005F41B7"/>
    <w:rsid w:val="005F550C"/>
    <w:rsid w:val="0062125A"/>
    <w:rsid w:val="0062172B"/>
    <w:rsid w:val="006257EE"/>
    <w:rsid w:val="0062581F"/>
    <w:rsid w:val="00636BD1"/>
    <w:rsid w:val="006400DA"/>
    <w:rsid w:val="0065346A"/>
    <w:rsid w:val="00653E81"/>
    <w:rsid w:val="00664EBC"/>
    <w:rsid w:val="00683115"/>
    <w:rsid w:val="00691698"/>
    <w:rsid w:val="006D5DE0"/>
    <w:rsid w:val="006F0317"/>
    <w:rsid w:val="006F70C4"/>
    <w:rsid w:val="00706F0B"/>
    <w:rsid w:val="007338F7"/>
    <w:rsid w:val="007347EA"/>
    <w:rsid w:val="00740158"/>
    <w:rsid w:val="00740D9C"/>
    <w:rsid w:val="0075049D"/>
    <w:rsid w:val="00760C2B"/>
    <w:rsid w:val="0076502D"/>
    <w:rsid w:val="00766209"/>
    <w:rsid w:val="00776879"/>
    <w:rsid w:val="007850BB"/>
    <w:rsid w:val="0078565A"/>
    <w:rsid w:val="007930C1"/>
    <w:rsid w:val="007A3719"/>
    <w:rsid w:val="007E6B0A"/>
    <w:rsid w:val="007E73FF"/>
    <w:rsid w:val="007F271F"/>
    <w:rsid w:val="007F6103"/>
    <w:rsid w:val="008230DF"/>
    <w:rsid w:val="008310BA"/>
    <w:rsid w:val="00831426"/>
    <w:rsid w:val="00852C8A"/>
    <w:rsid w:val="00862D08"/>
    <w:rsid w:val="0087451D"/>
    <w:rsid w:val="00882394"/>
    <w:rsid w:val="008910B7"/>
    <w:rsid w:val="00893F19"/>
    <w:rsid w:val="00894EB6"/>
    <w:rsid w:val="008A6FFC"/>
    <w:rsid w:val="008B07D6"/>
    <w:rsid w:val="008B35B9"/>
    <w:rsid w:val="008C6799"/>
    <w:rsid w:val="008D0BFC"/>
    <w:rsid w:val="008D19CD"/>
    <w:rsid w:val="008D5BCF"/>
    <w:rsid w:val="008E42A6"/>
    <w:rsid w:val="008E5121"/>
    <w:rsid w:val="00900B16"/>
    <w:rsid w:val="00903DE0"/>
    <w:rsid w:val="00911A9D"/>
    <w:rsid w:val="00913881"/>
    <w:rsid w:val="00917254"/>
    <w:rsid w:val="00922A11"/>
    <w:rsid w:val="00936488"/>
    <w:rsid w:val="009454DA"/>
    <w:rsid w:val="00962300"/>
    <w:rsid w:val="009636A9"/>
    <w:rsid w:val="0097017E"/>
    <w:rsid w:val="00972945"/>
    <w:rsid w:val="009768C4"/>
    <w:rsid w:val="00983688"/>
    <w:rsid w:val="0099468C"/>
    <w:rsid w:val="009A0944"/>
    <w:rsid w:val="009A0999"/>
    <w:rsid w:val="009B05E4"/>
    <w:rsid w:val="009E4F9A"/>
    <w:rsid w:val="009E7218"/>
    <w:rsid w:val="009F7E0A"/>
    <w:rsid w:val="00A04A14"/>
    <w:rsid w:val="00A26D1F"/>
    <w:rsid w:val="00A46551"/>
    <w:rsid w:val="00A702F5"/>
    <w:rsid w:val="00A76411"/>
    <w:rsid w:val="00A801FB"/>
    <w:rsid w:val="00A846EA"/>
    <w:rsid w:val="00A91EC6"/>
    <w:rsid w:val="00A941F1"/>
    <w:rsid w:val="00AB5C46"/>
    <w:rsid w:val="00AC200D"/>
    <w:rsid w:val="00AC3FD5"/>
    <w:rsid w:val="00AF2286"/>
    <w:rsid w:val="00B0511D"/>
    <w:rsid w:val="00B14057"/>
    <w:rsid w:val="00B157E8"/>
    <w:rsid w:val="00B23BAF"/>
    <w:rsid w:val="00B51D8D"/>
    <w:rsid w:val="00B56E2F"/>
    <w:rsid w:val="00B660E3"/>
    <w:rsid w:val="00B677DB"/>
    <w:rsid w:val="00B71712"/>
    <w:rsid w:val="00B90FDD"/>
    <w:rsid w:val="00B9101C"/>
    <w:rsid w:val="00BB2F41"/>
    <w:rsid w:val="00BB64B9"/>
    <w:rsid w:val="00BC481E"/>
    <w:rsid w:val="00BD7DA0"/>
    <w:rsid w:val="00BF575C"/>
    <w:rsid w:val="00BF6AC7"/>
    <w:rsid w:val="00C0194D"/>
    <w:rsid w:val="00C15052"/>
    <w:rsid w:val="00C21C10"/>
    <w:rsid w:val="00C30F3F"/>
    <w:rsid w:val="00C32E32"/>
    <w:rsid w:val="00C423F0"/>
    <w:rsid w:val="00C70635"/>
    <w:rsid w:val="00C70A06"/>
    <w:rsid w:val="00C7291C"/>
    <w:rsid w:val="00C73BC6"/>
    <w:rsid w:val="00C74808"/>
    <w:rsid w:val="00C77276"/>
    <w:rsid w:val="00C83464"/>
    <w:rsid w:val="00C9484F"/>
    <w:rsid w:val="00CA45FF"/>
    <w:rsid w:val="00CB1EC0"/>
    <w:rsid w:val="00CC2461"/>
    <w:rsid w:val="00CC3A2C"/>
    <w:rsid w:val="00CE76DA"/>
    <w:rsid w:val="00CF3A82"/>
    <w:rsid w:val="00D009B8"/>
    <w:rsid w:val="00D27C2D"/>
    <w:rsid w:val="00D354F1"/>
    <w:rsid w:val="00D95987"/>
    <w:rsid w:val="00DD2D07"/>
    <w:rsid w:val="00DD3FC3"/>
    <w:rsid w:val="00DE002D"/>
    <w:rsid w:val="00E07148"/>
    <w:rsid w:val="00E168DD"/>
    <w:rsid w:val="00E32414"/>
    <w:rsid w:val="00E54731"/>
    <w:rsid w:val="00E65E15"/>
    <w:rsid w:val="00E73DA4"/>
    <w:rsid w:val="00EA1F7A"/>
    <w:rsid w:val="00EA47D5"/>
    <w:rsid w:val="00EC2FDF"/>
    <w:rsid w:val="00ED3246"/>
    <w:rsid w:val="00EE6809"/>
    <w:rsid w:val="00F1286A"/>
    <w:rsid w:val="00F3165D"/>
    <w:rsid w:val="00F32D3A"/>
    <w:rsid w:val="00F36631"/>
    <w:rsid w:val="00F56C42"/>
    <w:rsid w:val="00F56DE9"/>
    <w:rsid w:val="00F5723A"/>
    <w:rsid w:val="00F723AC"/>
    <w:rsid w:val="00F90382"/>
    <w:rsid w:val="00F93CEF"/>
    <w:rsid w:val="00FA21CF"/>
    <w:rsid w:val="00FA3C8F"/>
    <w:rsid w:val="00FA58D6"/>
    <w:rsid w:val="00FA77A7"/>
    <w:rsid w:val="00FC37FE"/>
    <w:rsid w:val="00FC7F08"/>
    <w:rsid w:val="00FD5593"/>
    <w:rsid w:val="00FE4F66"/>
    <w:rsid w:val="00FE5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09"/>
    <w:pPr>
      <w:widowControl w:val="0"/>
      <w:suppressAutoHyphens/>
      <w:autoSpaceDE w:val="0"/>
    </w:pPr>
    <w:rPr>
      <w:rFonts w:ascii="Book Antiqua" w:hAnsi="Book Antiqua" w:cs="Book Antiqua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66209"/>
    <w:pPr>
      <w:tabs>
        <w:tab w:val="num" w:pos="432"/>
      </w:tabs>
      <w:ind w:left="432" w:hanging="432"/>
      <w:outlineLvl w:val="0"/>
    </w:pPr>
  </w:style>
  <w:style w:type="paragraph" w:styleId="Heading2">
    <w:name w:val="heading 2"/>
    <w:basedOn w:val="Normal"/>
    <w:next w:val="Normal"/>
    <w:qFormat/>
    <w:rsid w:val="00766209"/>
    <w:pPr>
      <w:tabs>
        <w:tab w:val="num" w:pos="576"/>
      </w:tabs>
      <w:ind w:left="576" w:hanging="576"/>
      <w:outlineLvl w:val="1"/>
    </w:pPr>
  </w:style>
  <w:style w:type="paragraph" w:styleId="Heading3">
    <w:name w:val="heading 3"/>
    <w:basedOn w:val="Normal"/>
    <w:next w:val="Normal"/>
    <w:qFormat/>
    <w:rsid w:val="00766209"/>
    <w:pPr>
      <w:tabs>
        <w:tab w:val="num" w:pos="720"/>
      </w:tabs>
      <w:ind w:left="720" w:hanging="720"/>
      <w:outlineLvl w:val="2"/>
    </w:pPr>
  </w:style>
  <w:style w:type="paragraph" w:styleId="Heading4">
    <w:name w:val="heading 4"/>
    <w:basedOn w:val="Normal"/>
    <w:next w:val="Normal"/>
    <w:qFormat/>
    <w:rsid w:val="00766209"/>
    <w:pPr>
      <w:tabs>
        <w:tab w:val="num" w:pos="864"/>
      </w:tabs>
      <w:ind w:left="864" w:hanging="864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66209"/>
    <w:rPr>
      <w:rFonts w:ascii="Book Antiqua" w:hAnsi="Book Antiqua" w:cs="Book Antiqua"/>
    </w:rPr>
  </w:style>
  <w:style w:type="character" w:customStyle="1" w:styleId="WW8Num2z0">
    <w:name w:val="WW8Num2z0"/>
    <w:rsid w:val="00766209"/>
    <w:rPr>
      <w:rFonts w:ascii="Book Antiqua" w:hAnsi="Book Antiqua" w:cs="Book Antiqua"/>
    </w:rPr>
  </w:style>
  <w:style w:type="character" w:customStyle="1" w:styleId="WW8Num3z0">
    <w:name w:val="WW8Num3z0"/>
    <w:rsid w:val="00766209"/>
    <w:rPr>
      <w:rFonts w:ascii="Symbol" w:hAnsi="Symbol" w:cs="Symbol"/>
    </w:rPr>
  </w:style>
  <w:style w:type="character" w:customStyle="1" w:styleId="WW8Num3z1">
    <w:name w:val="WW8Num3z1"/>
    <w:rsid w:val="00766209"/>
    <w:rPr>
      <w:rFonts w:ascii="Courier New" w:hAnsi="Courier New" w:cs="Courier New"/>
    </w:rPr>
  </w:style>
  <w:style w:type="character" w:customStyle="1" w:styleId="WW8Num3z2">
    <w:name w:val="WW8Num3z2"/>
    <w:rsid w:val="00766209"/>
    <w:rPr>
      <w:rFonts w:ascii="Wingdings" w:hAnsi="Wingdings" w:cs="Wingdings"/>
    </w:rPr>
  </w:style>
  <w:style w:type="character" w:customStyle="1" w:styleId="WW8Num4z0">
    <w:name w:val="WW8Num4z0"/>
    <w:rsid w:val="00766209"/>
    <w:rPr>
      <w:rFonts w:ascii="Book Antiqua" w:hAnsi="Book Antiqua" w:cs="Book Antiqua"/>
    </w:rPr>
  </w:style>
  <w:style w:type="character" w:customStyle="1" w:styleId="WW8Num5z0">
    <w:name w:val="WW8Num5z0"/>
    <w:rsid w:val="00766209"/>
    <w:rPr>
      <w:rFonts w:ascii="Book Antiqua" w:hAnsi="Book Antiqua" w:cs="Book Antiqua"/>
    </w:rPr>
  </w:style>
  <w:style w:type="character" w:customStyle="1" w:styleId="WW8NumSt2z0">
    <w:name w:val="WW8NumSt2z0"/>
    <w:rsid w:val="00766209"/>
    <w:rPr>
      <w:rFonts w:ascii="Book Antiqua" w:hAnsi="Book Antiqua" w:cs="Book Antiqua"/>
    </w:rPr>
  </w:style>
  <w:style w:type="character" w:customStyle="1" w:styleId="WW8NumSt3z0">
    <w:name w:val="WW8NumSt3z0"/>
    <w:rsid w:val="00766209"/>
    <w:rPr>
      <w:rFonts w:ascii="Book Antiqua" w:hAnsi="Book Antiqua" w:cs="Book Antiqua"/>
    </w:rPr>
  </w:style>
  <w:style w:type="character" w:customStyle="1" w:styleId="WW8NumSt4z0">
    <w:name w:val="WW8NumSt4z0"/>
    <w:rsid w:val="00766209"/>
    <w:rPr>
      <w:rFonts w:ascii="Book Antiqua" w:hAnsi="Book Antiqua" w:cs="Book Antiqua"/>
    </w:rPr>
  </w:style>
  <w:style w:type="character" w:customStyle="1" w:styleId="WW8NumSt5z0">
    <w:name w:val="WW8NumSt5z0"/>
    <w:rsid w:val="00766209"/>
    <w:rPr>
      <w:rFonts w:ascii="Book Antiqua" w:hAnsi="Book Antiqua" w:cs="Book Antiqua"/>
    </w:rPr>
  </w:style>
  <w:style w:type="character" w:customStyle="1" w:styleId="WW8NumSt7z0">
    <w:name w:val="WW8NumSt7z0"/>
    <w:rsid w:val="00766209"/>
    <w:rPr>
      <w:rFonts w:ascii="Book Antiqua" w:hAnsi="Book Antiqua" w:cs="Book Antiqua"/>
    </w:rPr>
  </w:style>
  <w:style w:type="character" w:customStyle="1" w:styleId="WW8NumSt8z0">
    <w:name w:val="WW8NumSt8z0"/>
    <w:rsid w:val="00766209"/>
    <w:rPr>
      <w:rFonts w:ascii="Book Antiqua" w:hAnsi="Book Antiqua" w:cs="Book Antiqua"/>
    </w:rPr>
  </w:style>
  <w:style w:type="character" w:customStyle="1" w:styleId="WW8NumSt10z0">
    <w:name w:val="WW8NumSt10z0"/>
    <w:rsid w:val="00766209"/>
    <w:rPr>
      <w:rFonts w:ascii="Book Antiqua" w:hAnsi="Book Antiqua" w:cs="Book Antiqua"/>
    </w:rPr>
  </w:style>
  <w:style w:type="character" w:customStyle="1" w:styleId="WW8NumSt11z0">
    <w:name w:val="WW8NumSt11z0"/>
    <w:rsid w:val="00766209"/>
    <w:rPr>
      <w:rFonts w:ascii="Book Antiqua" w:hAnsi="Book Antiqua" w:cs="Book Antiqua"/>
    </w:rPr>
  </w:style>
  <w:style w:type="character" w:customStyle="1" w:styleId="WW8NumSt13z0">
    <w:name w:val="WW8NumSt13z0"/>
    <w:rsid w:val="00766209"/>
    <w:rPr>
      <w:rFonts w:ascii="Book Antiqua" w:hAnsi="Book Antiqua" w:cs="Book Antiqua"/>
    </w:rPr>
  </w:style>
  <w:style w:type="character" w:customStyle="1" w:styleId="WW8NumSt14z0">
    <w:name w:val="WW8NumSt14z0"/>
    <w:rsid w:val="00766209"/>
    <w:rPr>
      <w:rFonts w:ascii="Book Antiqua" w:hAnsi="Book Antiqua" w:cs="Book Antiqua"/>
    </w:rPr>
  </w:style>
  <w:style w:type="character" w:customStyle="1" w:styleId="WW8NumSt15z0">
    <w:name w:val="WW8NumSt15z0"/>
    <w:rsid w:val="00766209"/>
    <w:rPr>
      <w:rFonts w:ascii="Book Antiqua" w:hAnsi="Book Antiqua" w:cs="Book Antiqua"/>
    </w:rPr>
  </w:style>
  <w:style w:type="paragraph" w:customStyle="1" w:styleId="Heading">
    <w:name w:val="Heading"/>
    <w:basedOn w:val="Normal"/>
    <w:next w:val="BodyText"/>
    <w:rsid w:val="00766209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BodyText">
    <w:name w:val="Body Text"/>
    <w:basedOn w:val="Normal"/>
    <w:rsid w:val="00766209"/>
    <w:pPr>
      <w:spacing w:after="120"/>
    </w:pPr>
  </w:style>
  <w:style w:type="paragraph" w:styleId="List">
    <w:name w:val="List"/>
    <w:basedOn w:val="BodyText"/>
    <w:rsid w:val="00766209"/>
    <w:rPr>
      <w:rFonts w:cs="Lohit Hindi"/>
    </w:rPr>
  </w:style>
  <w:style w:type="paragraph" w:styleId="Caption">
    <w:name w:val="caption"/>
    <w:basedOn w:val="Normal"/>
    <w:qFormat/>
    <w:rsid w:val="00766209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766209"/>
    <w:pPr>
      <w:suppressLineNumbers/>
    </w:pPr>
    <w:rPr>
      <w:rFonts w:cs="Lohit Hindi"/>
    </w:rPr>
  </w:style>
  <w:style w:type="paragraph" w:styleId="Footer">
    <w:name w:val="footer"/>
    <w:basedOn w:val="Normal"/>
    <w:rsid w:val="00766209"/>
    <w:pPr>
      <w:tabs>
        <w:tab w:val="center" w:pos="4536"/>
        <w:tab w:val="right" w:pos="9072"/>
      </w:tabs>
      <w:autoSpaceDE/>
    </w:pPr>
    <w:rPr>
      <w:rFonts w:ascii="Times New Roman" w:hAnsi="Times New Roman" w:cs="Times New Roman"/>
      <w:lang w:val="de-DE"/>
    </w:rPr>
  </w:style>
  <w:style w:type="paragraph" w:styleId="CommentText">
    <w:name w:val="annotation text"/>
    <w:basedOn w:val="Normal"/>
    <w:rsid w:val="00766209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TableContents">
    <w:name w:val="Table Contents"/>
    <w:basedOn w:val="Normal"/>
    <w:rsid w:val="00766209"/>
    <w:pPr>
      <w:suppressLineNumbers/>
    </w:pPr>
  </w:style>
  <w:style w:type="paragraph" w:customStyle="1" w:styleId="TableHeading">
    <w:name w:val="Table Heading"/>
    <w:basedOn w:val="TableContents"/>
    <w:rsid w:val="00766209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1C28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1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0FE"/>
    <w:rPr>
      <w:rFonts w:ascii="Book Antiqua" w:hAnsi="Book Antiqua" w:cs="Book Antiqua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F30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0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0BB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76502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en-US"/>
    </w:rPr>
  </w:style>
  <w:style w:type="table" w:styleId="TableGrid">
    <w:name w:val="Table Grid"/>
    <w:basedOn w:val="TableNormal"/>
    <w:uiPriority w:val="59"/>
    <w:rsid w:val="00640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shidm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RAHEES K</dc:creator>
  <cp:lastModifiedBy>HASHIR</cp:lastModifiedBy>
  <cp:revision>58</cp:revision>
  <cp:lastPrinted>2013-02-05T05:14:00Z</cp:lastPrinted>
  <dcterms:created xsi:type="dcterms:W3CDTF">2015-10-14T08:57:00Z</dcterms:created>
  <dcterms:modified xsi:type="dcterms:W3CDTF">2022-02-14T12:29:00Z</dcterms:modified>
</cp:coreProperties>
</file>